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7821" w14:textId="69ED7DD6" w:rsidR="00E36F0E" w:rsidRDefault="00F82681" w:rsidP="00FB7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016E0E" wp14:editId="417AF2DE">
            <wp:simplePos x="0" y="0"/>
            <wp:positionH relativeFrom="column">
              <wp:posOffset>193760</wp:posOffset>
            </wp:positionH>
            <wp:positionV relativeFrom="paragraph">
              <wp:posOffset>-187098</wp:posOffset>
            </wp:positionV>
            <wp:extent cx="482803" cy="532656"/>
            <wp:effectExtent l="0" t="0" r="0" b="1270"/>
            <wp:wrapNone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03" cy="53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7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420E39" wp14:editId="6812A090">
            <wp:simplePos x="0" y="0"/>
            <wp:positionH relativeFrom="column">
              <wp:posOffset>985330</wp:posOffset>
            </wp:positionH>
            <wp:positionV relativeFrom="paragraph">
              <wp:posOffset>-187098</wp:posOffset>
            </wp:positionV>
            <wp:extent cx="5066030" cy="895985"/>
            <wp:effectExtent l="0" t="0" r="1270" b="0"/>
            <wp:wrapNone/>
            <wp:docPr id="136790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F05F" w14:textId="77777777" w:rsidR="00FB77A1" w:rsidRPr="000349C2" w:rsidRDefault="00FB77A1" w:rsidP="005315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64FC9" w14:textId="77777777" w:rsidR="00F82681" w:rsidRDefault="000B328D" w:rsidP="004B24FC">
      <w:pPr>
        <w:widowControl w:val="0"/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3152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</w:p>
    <w:p w14:paraId="559D19A7" w14:textId="595B277A" w:rsidR="000B328D" w:rsidRPr="004B24FC" w:rsidRDefault="005A4A31" w:rsidP="004B24FC">
      <w:pPr>
        <w:widowControl w:val="0"/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4FC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Milejewo,</w:t>
      </w:r>
      <w:r w:rsidR="000B328D" w:rsidRPr="004B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A1" w:rsidRPr="004B24FC">
        <w:rPr>
          <w:rFonts w:ascii="Times New Roman" w:eastAsia="Times New Roman" w:hAnsi="Times New Roman" w:cs="Times New Roman"/>
          <w:sz w:val="24"/>
          <w:szCs w:val="24"/>
          <w:lang w:eastAsia="pl-PL"/>
        </w:rPr>
        <w:t>30 października</w:t>
      </w:r>
      <w:r w:rsidR="002A383E" w:rsidRPr="004B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2024r.</w:t>
      </w:r>
    </w:p>
    <w:p w14:paraId="507E9962" w14:textId="246B5D0F" w:rsidR="004B24FC" w:rsidRPr="0070591F" w:rsidRDefault="004B24FC" w:rsidP="00531525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RO.271.26.2024.NB</w:t>
      </w:r>
    </w:p>
    <w:p w14:paraId="68C4B96F" w14:textId="77777777" w:rsidR="00D93E51" w:rsidRDefault="00D93E51" w:rsidP="00D93E51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CDA2F87" w14:textId="1B6C32D1" w:rsidR="000E726C" w:rsidRPr="002E40C1" w:rsidRDefault="00D93E51" w:rsidP="00D93E51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zadania pn. </w:t>
      </w:r>
      <w:bookmarkStart w:id="0" w:name="_Hlk178859494"/>
      <w:r w:rsidR="00FB77A1" w:rsidRPr="0045085D">
        <w:rPr>
          <w:rFonts w:ascii="Times New Roman" w:hAnsi="Times New Roman" w:cs="Times New Roman"/>
          <w:b/>
          <w:bCs/>
          <w:sz w:val="24"/>
          <w:szCs w:val="24"/>
        </w:rPr>
        <w:t>"Adaptacja części pomieszczeń byłego gimnazjum na potrzeby żłobka gminnego w Milejewie"</w:t>
      </w:r>
      <w:bookmarkEnd w:id="0"/>
    </w:p>
    <w:p w14:paraId="43228F68" w14:textId="7540D5BB" w:rsidR="00D93E51" w:rsidRPr="001E7B91" w:rsidRDefault="00D93E51" w:rsidP="00D93E51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E7B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</w:t>
      </w:r>
    </w:p>
    <w:p w14:paraId="137D7C09" w14:textId="209C1289" w:rsidR="00D93E51" w:rsidRDefault="00D93E51" w:rsidP="000844F6">
      <w:pPr>
        <w:autoSpaceDE w:val="0"/>
        <w:spacing w:before="0" w:afterAutospacing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</w:t>
      </w:r>
      <w:r w:rsidR="00FB77A1">
        <w:rPr>
          <w:rStyle w:val="markedcontent"/>
          <w:rFonts w:ascii="Times New Roman" w:hAnsi="Times New Roman" w:cs="Times New Roman"/>
          <w:sz w:val="24"/>
          <w:szCs w:val="24"/>
        </w:rPr>
        <w:t xml:space="preserve"> oraz ust.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ustawy z dnia 11 września 2019 r. Prawo zamówień publicznych (Dz. U. z 20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B77A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CF3E54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FB77A1">
        <w:rPr>
          <w:rStyle w:val="markedcontent"/>
          <w:rFonts w:ascii="Times New Roman" w:hAnsi="Times New Roman" w:cs="Times New Roman"/>
          <w:sz w:val="24"/>
          <w:szCs w:val="24"/>
        </w:rPr>
        <w:t>320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ze zm.), informuj</w:t>
      </w:r>
      <w:r w:rsidR="00F82681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B77A1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iż w ww. postępowaniu dokonuje zmiany treści SWZ w następując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y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sposób:</w:t>
      </w:r>
    </w:p>
    <w:p w14:paraId="1047291B" w14:textId="77777777" w:rsidR="000E726C" w:rsidRPr="00CF3E54" w:rsidRDefault="000E726C" w:rsidP="000E726C">
      <w:pPr>
        <w:pStyle w:val="Akapitzlist"/>
        <w:widowControl w:val="0"/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4735FD" w14:textId="77777777" w:rsidR="00FB77A1" w:rsidRPr="00FB77A1" w:rsidRDefault="00FB77A1" w:rsidP="00FB77A1">
      <w:pPr>
        <w:pStyle w:val="Akapitzlist"/>
        <w:widowControl w:val="0"/>
        <w:numPr>
          <w:ilvl w:val="0"/>
          <w:numId w:val="32"/>
        </w:numPr>
        <w:suppressAutoHyphens/>
        <w:spacing w:before="0" w:afterAutospacing="0"/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załączniku nr 6 do SWZ (wzór umowy) wprowadza się następujące zmiany:</w:t>
      </w:r>
    </w:p>
    <w:p w14:paraId="1C0EC9B5" w14:textId="33EA6006" w:rsidR="00FB77A1" w:rsidRPr="0045085D" w:rsidRDefault="00FB77A1" w:rsidP="0045085D">
      <w:pPr>
        <w:pStyle w:val="Akapitzlist"/>
        <w:widowControl w:val="0"/>
        <w:numPr>
          <w:ilvl w:val="0"/>
          <w:numId w:val="33"/>
        </w:numPr>
        <w:suppressAutoHyphens/>
        <w:spacing w:before="0" w:afterAutospacing="0"/>
        <w:ind w:left="426" w:firstLine="64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195747"/>
      <w:r w:rsidRPr="0045085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396B42" w:rsidRPr="0045085D">
        <w:rPr>
          <w:rFonts w:ascii="Times New Roman" w:hAnsi="Times New Roman" w:cs="Times New Roman"/>
          <w:b/>
          <w:bCs/>
          <w:sz w:val="24"/>
          <w:szCs w:val="24"/>
        </w:rPr>
        <w:t>§10 ust.1:</w:t>
      </w:r>
    </w:p>
    <w:bookmarkEnd w:id="1"/>
    <w:p w14:paraId="5454B618" w14:textId="3B573811" w:rsidR="00FB77A1" w:rsidRPr="0045085D" w:rsidRDefault="00FB77A1" w:rsidP="0045085D">
      <w:pPr>
        <w:widowControl w:val="0"/>
        <w:suppressAutoHyphens/>
        <w:spacing w:before="0" w:afterAutospacing="0"/>
        <w:ind w:left="36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5085D">
        <w:rPr>
          <w:rFonts w:ascii="Times New Roman" w:hAnsi="Times New Roman" w:cs="Times New Roman"/>
          <w:b/>
          <w:bCs/>
          <w:sz w:val="24"/>
          <w:szCs w:val="24"/>
        </w:rPr>
        <w:t>Było:</w:t>
      </w:r>
    </w:p>
    <w:p w14:paraId="485C0F32" w14:textId="77777777" w:rsidR="00396B42" w:rsidRDefault="00396B42" w:rsidP="0045085D">
      <w:pPr>
        <w:suppressAutoHyphens/>
        <w:spacing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1194912"/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brutto…………………………….</w:t>
      </w:r>
    </w:p>
    <w:p w14:paraId="0EBFBB7F" w14:textId="77777777" w:rsidR="00396B42" w:rsidRDefault="00396B42" w:rsidP="0045085D">
      <w:pPr>
        <w:spacing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2A870A" w14:textId="77777777" w:rsidR="0045085D" w:rsidRDefault="00396B42" w:rsidP="0045085D">
      <w:pPr>
        <w:spacing w:afterAutospacing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531A0E4A" w14:textId="1EBFF519" w:rsidR="00396B42" w:rsidRDefault="0045085D" w:rsidP="0045085D">
      <w:pPr>
        <w:spacing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96B42">
        <w:rPr>
          <w:rFonts w:ascii="Times New Roman" w:hAnsi="Times New Roman" w:cs="Times New Roman"/>
          <w:sz w:val="24"/>
          <w:szCs w:val="24"/>
        </w:rPr>
        <w:t>wota netto w wysokości ………………………..zł</w:t>
      </w:r>
    </w:p>
    <w:p w14:paraId="29A320CC" w14:textId="35D13066" w:rsidR="00396B42" w:rsidRDefault="0045085D" w:rsidP="00396B4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6B42">
        <w:rPr>
          <w:rFonts w:ascii="Times New Roman" w:hAnsi="Times New Roman" w:cs="Times New Roman"/>
          <w:sz w:val="24"/>
          <w:szCs w:val="24"/>
        </w:rPr>
        <w:t>odatek VAT 23% w wysokości ……………………zł</w:t>
      </w:r>
    </w:p>
    <w:p w14:paraId="722E0BDF" w14:textId="77777777" w:rsidR="00396B42" w:rsidRPr="00391EB8" w:rsidRDefault="00396B42" w:rsidP="00396B42">
      <w:pPr>
        <w:pStyle w:val="Akapitzlist"/>
        <w:spacing w:after="28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>W tym:</w:t>
      </w:r>
    </w:p>
    <w:p w14:paraId="6B8A5B14" w14:textId="77777777" w:rsidR="00396B42" w:rsidRPr="00391EB8" w:rsidRDefault="00396B42" w:rsidP="00396B42">
      <w:pPr>
        <w:pStyle w:val="Akapitzlist"/>
        <w:numPr>
          <w:ilvl w:val="0"/>
          <w:numId w:val="35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 xml:space="preserve">Za etap I – wykonanie remontu parkingu oraz przyłącza wodno-kanalizacyjnego: </w:t>
      </w:r>
      <w:bookmarkStart w:id="3" w:name="_Hlk165280308"/>
      <w:r w:rsidRPr="00391EB8">
        <w:rPr>
          <w:rFonts w:ascii="Times New Roman" w:hAnsi="Times New Roman" w:cs="Times New Roman"/>
          <w:sz w:val="24"/>
          <w:szCs w:val="24"/>
        </w:rPr>
        <w:t xml:space="preserve">wynagrodzenie w wysokości brutto…………………………….(słownie złotych: </w:t>
      </w:r>
      <w:r w:rsidRPr="00391EB8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…………………) </w:t>
      </w:r>
      <w:r w:rsidRPr="00391EB8">
        <w:rPr>
          <w:rFonts w:ascii="Times New Roman" w:hAnsi="Times New Roman" w:cs="Times New Roman"/>
          <w:sz w:val="24"/>
          <w:szCs w:val="24"/>
        </w:rPr>
        <w:t>w tym kwota netto w wysokości ………………………..zł, podatek VAT 23% w wysokości ……………………zł.</w:t>
      </w:r>
    </w:p>
    <w:bookmarkEnd w:id="3"/>
    <w:p w14:paraId="35D4EBDA" w14:textId="77777777" w:rsidR="00396B42" w:rsidRPr="00391EB8" w:rsidRDefault="00396B42" w:rsidP="00396B42">
      <w:pPr>
        <w:pStyle w:val="Akapitzlist"/>
        <w:numPr>
          <w:ilvl w:val="0"/>
          <w:numId w:val="35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 xml:space="preserve">Za etap II – wykonanie pozostałych robót budowlanych: wynagrodzenie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91EB8">
        <w:rPr>
          <w:rFonts w:ascii="Times New Roman" w:hAnsi="Times New Roman" w:cs="Times New Roman"/>
          <w:sz w:val="24"/>
          <w:szCs w:val="24"/>
        </w:rPr>
        <w:t>w wysokości brutto…………………………….(słownie złotych: …………………) w tym kwota netto w wysokości ………………………..zł, podatek VAT 23% w wysokości ……………………zł.</w:t>
      </w:r>
    </w:p>
    <w:bookmarkEnd w:id="2"/>
    <w:p w14:paraId="3BE01B21" w14:textId="77777777" w:rsidR="00FB77A1" w:rsidRDefault="00FB77A1" w:rsidP="00396B42">
      <w:pPr>
        <w:widowControl w:val="0"/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</w:p>
    <w:p w14:paraId="6853049C" w14:textId="77777777" w:rsidR="00396B42" w:rsidRPr="0045085D" w:rsidRDefault="00FB77A1" w:rsidP="00FB77A1">
      <w:pPr>
        <w:widowControl w:val="0"/>
        <w:suppressAutoHyphens/>
        <w:spacing w:before="0" w:afterAutospacing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45085D">
        <w:rPr>
          <w:rFonts w:ascii="Times New Roman" w:hAnsi="Times New Roman" w:cs="Times New Roman"/>
          <w:b/>
          <w:bCs/>
          <w:sz w:val="24"/>
          <w:szCs w:val="24"/>
        </w:rPr>
        <w:t xml:space="preserve">Jest: </w:t>
      </w:r>
    </w:p>
    <w:p w14:paraId="076964DE" w14:textId="77777777" w:rsidR="00396B42" w:rsidRDefault="00396B42" w:rsidP="00FB77A1">
      <w:pPr>
        <w:widowControl w:val="0"/>
        <w:suppressAutoHyphens/>
        <w:spacing w:before="0" w:afterAutospacing="0"/>
        <w:ind w:left="708"/>
        <w:rPr>
          <w:rFonts w:ascii="Times New Roman" w:hAnsi="Times New Roman" w:cs="Times New Roman"/>
          <w:sz w:val="24"/>
          <w:szCs w:val="24"/>
        </w:rPr>
      </w:pPr>
    </w:p>
    <w:p w14:paraId="475A33DC" w14:textId="77777777" w:rsidR="00396B42" w:rsidRDefault="00396B42" w:rsidP="0045085D">
      <w:pPr>
        <w:suppressAutoHyphens/>
        <w:spacing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brutto…………………………….</w:t>
      </w:r>
    </w:p>
    <w:p w14:paraId="6A8449FF" w14:textId="77777777" w:rsidR="00396B42" w:rsidRDefault="00396B42" w:rsidP="0045085D">
      <w:pPr>
        <w:spacing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17BBFC" w14:textId="77777777" w:rsidR="00396B42" w:rsidRDefault="00396B42" w:rsidP="00396B4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5993B884" w14:textId="15F7C229" w:rsidR="00396B42" w:rsidRDefault="0045085D" w:rsidP="0045085D">
      <w:pPr>
        <w:spacing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396B42">
        <w:rPr>
          <w:rFonts w:ascii="Times New Roman" w:hAnsi="Times New Roman" w:cs="Times New Roman"/>
          <w:sz w:val="24"/>
          <w:szCs w:val="24"/>
        </w:rPr>
        <w:t>wota netto w wysokości ………………………..zł</w:t>
      </w:r>
    </w:p>
    <w:p w14:paraId="131A9778" w14:textId="26F83ED6" w:rsidR="00396B42" w:rsidRDefault="0045085D" w:rsidP="00396B4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6B42">
        <w:rPr>
          <w:rFonts w:ascii="Times New Roman" w:hAnsi="Times New Roman" w:cs="Times New Roman"/>
          <w:sz w:val="24"/>
          <w:szCs w:val="24"/>
        </w:rPr>
        <w:t>odatek VAT 23% w wysokości ……………………zł</w:t>
      </w:r>
    </w:p>
    <w:p w14:paraId="7E317F34" w14:textId="77777777" w:rsidR="00396B42" w:rsidRPr="00391EB8" w:rsidRDefault="00396B42" w:rsidP="00396B42">
      <w:pPr>
        <w:pStyle w:val="Akapitzlist"/>
        <w:spacing w:after="28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>W tym:</w:t>
      </w:r>
    </w:p>
    <w:p w14:paraId="4BE9D8F6" w14:textId="77777777" w:rsidR="00396B42" w:rsidRPr="00391EB8" w:rsidRDefault="00396B42" w:rsidP="00396B42">
      <w:pPr>
        <w:pStyle w:val="Akapitzlist"/>
        <w:numPr>
          <w:ilvl w:val="0"/>
          <w:numId w:val="37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 xml:space="preserve">Za etap I – wykonanie remontu parkingu oraz przyłącza wodno-kanalizacyjnego: wynagrodzenie w wysokości brutto…………………………….(słownie złotych: </w:t>
      </w:r>
      <w:r w:rsidRPr="00391EB8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…………………) </w:t>
      </w:r>
      <w:r w:rsidRPr="00391EB8">
        <w:rPr>
          <w:rFonts w:ascii="Times New Roman" w:hAnsi="Times New Roman" w:cs="Times New Roman"/>
          <w:sz w:val="24"/>
          <w:szCs w:val="24"/>
        </w:rPr>
        <w:t>w tym kwota netto w wysokości ………………………..zł, podatek VAT 23% w wysokości ……………………zł.</w:t>
      </w:r>
    </w:p>
    <w:p w14:paraId="240E7AC3" w14:textId="58E1D19D" w:rsidR="00396B42" w:rsidRPr="00396B42" w:rsidRDefault="00396B42" w:rsidP="00396B42">
      <w:pPr>
        <w:pStyle w:val="Akapitzlist"/>
        <w:numPr>
          <w:ilvl w:val="0"/>
          <w:numId w:val="37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etap II </w:t>
      </w:r>
      <w:r w:rsidRPr="00396B42">
        <w:rPr>
          <w:rFonts w:ascii="Times New Roman" w:hAnsi="Times New Roman" w:cs="Times New Roman"/>
          <w:sz w:val="24"/>
          <w:szCs w:val="24"/>
        </w:rPr>
        <w:t>– wykonanie</w:t>
      </w:r>
      <w:r w:rsidR="008B37A5">
        <w:rPr>
          <w:rFonts w:ascii="Times New Roman" w:hAnsi="Times New Roman" w:cs="Times New Roman"/>
          <w:sz w:val="24"/>
          <w:szCs w:val="24"/>
        </w:rPr>
        <w:t xml:space="preserve"> prac rozbiórkowych i instalacyjnych</w:t>
      </w:r>
      <w:r w:rsidRPr="00396B42">
        <w:rPr>
          <w:rFonts w:ascii="Times New Roman" w:hAnsi="Times New Roman" w:cs="Times New Roman"/>
          <w:sz w:val="24"/>
          <w:szCs w:val="24"/>
        </w:rPr>
        <w:t xml:space="preserve">: wynagrodzenie </w:t>
      </w:r>
      <w:r w:rsidR="0045085D">
        <w:rPr>
          <w:rFonts w:ascii="Times New Roman" w:hAnsi="Times New Roman" w:cs="Times New Roman"/>
          <w:sz w:val="24"/>
          <w:szCs w:val="24"/>
        </w:rPr>
        <w:br/>
      </w:r>
      <w:r w:rsidRPr="00396B42">
        <w:rPr>
          <w:rFonts w:ascii="Times New Roman" w:hAnsi="Times New Roman" w:cs="Times New Roman"/>
          <w:sz w:val="24"/>
          <w:szCs w:val="24"/>
        </w:rPr>
        <w:t>w wysokości brutto…………………………….(słownie złotych:</w:t>
      </w:r>
      <w:r w:rsidR="0045085D">
        <w:rPr>
          <w:rFonts w:ascii="Times New Roman" w:hAnsi="Times New Roman" w:cs="Times New Roman"/>
          <w:sz w:val="24"/>
          <w:szCs w:val="24"/>
        </w:rPr>
        <w:t xml:space="preserve"> </w:t>
      </w:r>
      <w:r w:rsidRPr="00396B42">
        <w:rPr>
          <w:rFonts w:ascii="Times New Roman" w:hAnsi="Times New Roman" w:cs="Times New Roman"/>
          <w:sz w:val="24"/>
          <w:szCs w:val="24"/>
        </w:rPr>
        <w:t>…………………) w tym kwota netto w wysokości ………………………..zł, podatek VAT 23% w wysokości ……………………zł.</w:t>
      </w:r>
    </w:p>
    <w:p w14:paraId="653544EF" w14:textId="12FD31C0" w:rsidR="00396B42" w:rsidRPr="00391EB8" w:rsidRDefault="00396B42" w:rsidP="00396B42">
      <w:pPr>
        <w:pStyle w:val="Akapitzlist"/>
        <w:numPr>
          <w:ilvl w:val="0"/>
          <w:numId w:val="37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>Za etap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1EB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1194965"/>
      <w:r w:rsidRPr="00391EB8">
        <w:rPr>
          <w:rFonts w:ascii="Times New Roman" w:hAnsi="Times New Roman" w:cs="Times New Roman"/>
          <w:sz w:val="24"/>
          <w:szCs w:val="24"/>
        </w:rPr>
        <w:t>– wykonanie</w:t>
      </w:r>
      <w:r w:rsidR="008B37A5">
        <w:rPr>
          <w:rFonts w:ascii="Times New Roman" w:hAnsi="Times New Roman" w:cs="Times New Roman"/>
          <w:sz w:val="24"/>
          <w:szCs w:val="24"/>
        </w:rPr>
        <w:t xml:space="preserve"> pozostałych</w:t>
      </w:r>
      <w:r w:rsidRPr="00391EB8">
        <w:rPr>
          <w:rFonts w:ascii="Times New Roman" w:hAnsi="Times New Roman" w:cs="Times New Roman"/>
          <w:sz w:val="24"/>
          <w:szCs w:val="24"/>
        </w:rPr>
        <w:t xml:space="preserve"> robót budowlanych: wynagrodzenie </w:t>
      </w:r>
      <w:r w:rsidR="008B37A5">
        <w:rPr>
          <w:rFonts w:ascii="Times New Roman" w:hAnsi="Times New Roman" w:cs="Times New Roman"/>
          <w:sz w:val="24"/>
          <w:szCs w:val="24"/>
        </w:rPr>
        <w:br/>
      </w:r>
      <w:r w:rsidRPr="00391EB8">
        <w:rPr>
          <w:rFonts w:ascii="Times New Roman" w:hAnsi="Times New Roman" w:cs="Times New Roman"/>
          <w:sz w:val="24"/>
          <w:szCs w:val="24"/>
        </w:rPr>
        <w:t>w wysokości brutto…………………………….(słownie złotych: …………………) w tym kwota netto w wysokości ………………………..zł, podatek VAT 23% w wysokości ……………………zł.</w:t>
      </w:r>
    </w:p>
    <w:bookmarkEnd w:id="4"/>
    <w:p w14:paraId="33AE756C" w14:textId="1F7DA4A5" w:rsidR="008C460F" w:rsidRDefault="008C460F" w:rsidP="00FB77A1">
      <w:pPr>
        <w:widowControl w:val="0"/>
        <w:suppressAutoHyphens/>
        <w:spacing w:before="0" w:afterAutospacing="0"/>
        <w:ind w:left="708"/>
        <w:rPr>
          <w:rFonts w:ascii="Times New Roman" w:hAnsi="Times New Roman" w:cs="Times New Roman"/>
          <w:sz w:val="24"/>
          <w:szCs w:val="24"/>
        </w:rPr>
      </w:pPr>
    </w:p>
    <w:p w14:paraId="11873B7F" w14:textId="77777777" w:rsidR="0045085D" w:rsidRDefault="0045085D" w:rsidP="0045085D">
      <w:pPr>
        <w:pStyle w:val="Akapitzlist"/>
        <w:numPr>
          <w:ilvl w:val="0"/>
          <w:numId w:val="39"/>
        </w:numPr>
        <w:spacing w:afterAutospacing="0"/>
        <w:ind w:left="1502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§1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5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0F5D101" w14:textId="0D6908E7" w:rsidR="0045085D" w:rsidRDefault="0045085D" w:rsidP="0045085D">
      <w:pPr>
        <w:ind w:left="437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Było:</w:t>
      </w:r>
    </w:p>
    <w:p w14:paraId="2D1EB5EF" w14:textId="77777777" w:rsidR="0045085D" w:rsidRDefault="0045085D" w:rsidP="0045085D">
      <w:pPr>
        <w:pStyle w:val="Akapitzlist"/>
        <w:numPr>
          <w:ilvl w:val="0"/>
          <w:numId w:val="40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Rozliczanie za wykonanie przedmiotu umowy odbywać się będzie w następujący sposób:</w:t>
      </w:r>
    </w:p>
    <w:p w14:paraId="0E366094" w14:textId="77777777" w:rsidR="0045085D" w:rsidRPr="00B019C8" w:rsidRDefault="0045085D" w:rsidP="0045085D">
      <w:pPr>
        <w:pStyle w:val="Akapitzlist"/>
        <w:numPr>
          <w:ilvl w:val="0"/>
          <w:numId w:val="41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019C8">
        <w:rPr>
          <w:rFonts w:ascii="Times New Roman" w:hAnsi="Times New Roman" w:cs="Times New Roman"/>
          <w:sz w:val="24"/>
          <w:szCs w:val="24"/>
        </w:rPr>
        <w:t xml:space="preserve">pierwszą płatność w wysokości ……. zł brutto - za I etap, Zamawiający przekaże na rachunek Wykonawcy na podstawie faktury zaliczkowej w terminie 14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B019C8">
        <w:rPr>
          <w:rFonts w:ascii="Times New Roman" w:hAnsi="Times New Roman" w:cs="Times New Roman"/>
          <w:sz w:val="24"/>
          <w:szCs w:val="24"/>
        </w:rPr>
        <w:t>od dokonania odbioru częściowego.</w:t>
      </w:r>
    </w:p>
    <w:p w14:paraId="5723BD92" w14:textId="7CCC20EA" w:rsidR="0045085D" w:rsidRPr="00B019C8" w:rsidRDefault="0045085D" w:rsidP="0045085D">
      <w:pPr>
        <w:pStyle w:val="Akapitzlist"/>
        <w:numPr>
          <w:ilvl w:val="0"/>
          <w:numId w:val="41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019C8">
        <w:rPr>
          <w:rFonts w:ascii="Times New Roman" w:hAnsi="Times New Roman" w:cs="Times New Roman"/>
          <w:sz w:val="24"/>
          <w:szCs w:val="24"/>
        </w:rPr>
        <w:t xml:space="preserve">drugą płatność w wysokości ……. zł brutto - za II etap, Zamawiający przekaże </w:t>
      </w:r>
      <w:r>
        <w:rPr>
          <w:rFonts w:ascii="Times New Roman" w:hAnsi="Times New Roman" w:cs="Times New Roman"/>
          <w:sz w:val="24"/>
          <w:szCs w:val="24"/>
        </w:rPr>
        <w:br/>
      </w:r>
      <w:r w:rsidRPr="00B019C8">
        <w:rPr>
          <w:rFonts w:ascii="Times New Roman" w:hAnsi="Times New Roman" w:cs="Times New Roman"/>
          <w:sz w:val="24"/>
          <w:szCs w:val="24"/>
        </w:rPr>
        <w:t>na rachunek Wykonawcy na podstawie faktury końcowej (po podpisaniu protokołu końcowego odbioru robót) w terminie 30 dni licząc od daty jej otrzymania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E01FD" w14:textId="5A1EDAB6" w:rsidR="0045085D" w:rsidRDefault="0045085D" w:rsidP="0045085D">
      <w:pPr>
        <w:ind w:left="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Jest:</w:t>
      </w:r>
    </w:p>
    <w:p w14:paraId="5488FBB0" w14:textId="77777777" w:rsidR="0045085D" w:rsidRDefault="0045085D" w:rsidP="0045085D">
      <w:pPr>
        <w:pStyle w:val="Akapitzlist"/>
        <w:numPr>
          <w:ilvl w:val="0"/>
          <w:numId w:val="40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Rozliczanie za wykonanie przedmiotu umowy odbywać się będzie w następujący sposób:</w:t>
      </w:r>
    </w:p>
    <w:p w14:paraId="262C74BB" w14:textId="43B06017" w:rsidR="0045085D" w:rsidRDefault="0045085D" w:rsidP="0045085D">
      <w:pPr>
        <w:pStyle w:val="Akapitzlist"/>
        <w:numPr>
          <w:ilvl w:val="0"/>
          <w:numId w:val="42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019C8">
        <w:rPr>
          <w:rFonts w:ascii="Times New Roman" w:hAnsi="Times New Roman" w:cs="Times New Roman"/>
          <w:sz w:val="24"/>
          <w:szCs w:val="24"/>
        </w:rPr>
        <w:t xml:space="preserve">pierwszą płatność w wysokości ……. zł brutto - za I etap, Zamawiający przekaże na rachunek Wykonawcy na podstawie faktury </w:t>
      </w:r>
      <w:r>
        <w:rPr>
          <w:rFonts w:ascii="Times New Roman" w:hAnsi="Times New Roman" w:cs="Times New Roman"/>
          <w:sz w:val="24"/>
          <w:szCs w:val="24"/>
        </w:rPr>
        <w:t>częściowej</w:t>
      </w:r>
      <w:r w:rsidRPr="00B019C8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19C8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B019C8">
        <w:rPr>
          <w:rFonts w:ascii="Times New Roman" w:hAnsi="Times New Roman" w:cs="Times New Roman"/>
          <w:sz w:val="24"/>
          <w:szCs w:val="24"/>
        </w:rPr>
        <w:t>od dokonania odbioru częściowego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A9B90D" w14:textId="77777777" w:rsidR="0045085D" w:rsidRDefault="0045085D" w:rsidP="0045085D">
      <w:pPr>
        <w:pStyle w:val="Akapitzlist"/>
        <w:numPr>
          <w:ilvl w:val="0"/>
          <w:numId w:val="42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085D">
        <w:rPr>
          <w:rFonts w:ascii="Times New Roman" w:hAnsi="Times New Roman" w:cs="Times New Roman"/>
          <w:sz w:val="24"/>
          <w:szCs w:val="24"/>
        </w:rPr>
        <w:t xml:space="preserve">drugą płatność w wysokości ……. zł brutto - za II etap, Zamawiający przekaże </w:t>
      </w:r>
      <w:r w:rsidRPr="0045085D">
        <w:rPr>
          <w:rFonts w:ascii="Times New Roman" w:hAnsi="Times New Roman" w:cs="Times New Roman"/>
          <w:sz w:val="24"/>
          <w:szCs w:val="24"/>
        </w:rPr>
        <w:br/>
        <w:t xml:space="preserve">na rachunek Wykonawcy na podstawie faktury </w:t>
      </w:r>
      <w:r w:rsidRPr="0045085D">
        <w:rPr>
          <w:rFonts w:ascii="Times New Roman" w:hAnsi="Times New Roman" w:cs="Times New Roman"/>
          <w:sz w:val="24"/>
          <w:szCs w:val="24"/>
        </w:rPr>
        <w:t>częściowej</w:t>
      </w:r>
      <w:r w:rsidRPr="0045085D">
        <w:rPr>
          <w:rFonts w:ascii="Times New Roman" w:hAnsi="Times New Roman" w:cs="Times New Roman"/>
          <w:sz w:val="24"/>
          <w:szCs w:val="24"/>
        </w:rPr>
        <w:t xml:space="preserve"> </w:t>
      </w:r>
      <w:r w:rsidRPr="00B019C8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19C8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B019C8">
        <w:rPr>
          <w:rFonts w:ascii="Times New Roman" w:hAnsi="Times New Roman" w:cs="Times New Roman"/>
          <w:sz w:val="24"/>
          <w:szCs w:val="24"/>
        </w:rPr>
        <w:t>od dokonania odbioru częściowego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C1F435" w14:textId="68261BA1" w:rsidR="004F595C" w:rsidRPr="0045085D" w:rsidRDefault="0045085D" w:rsidP="0045085D">
      <w:pPr>
        <w:pStyle w:val="Akapitzlist"/>
        <w:numPr>
          <w:ilvl w:val="0"/>
          <w:numId w:val="42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trzecią</w:t>
      </w:r>
      <w:r w:rsidRPr="0045085D">
        <w:rPr>
          <w:rFonts w:ascii="Times New Roman" w:hAnsi="Times New Roman" w:cs="Times New Roman"/>
          <w:sz w:val="24"/>
          <w:szCs w:val="24"/>
        </w:rPr>
        <w:t xml:space="preserve"> płatność w wysokości ……. zł brutto - za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85D">
        <w:rPr>
          <w:rFonts w:ascii="Times New Roman" w:hAnsi="Times New Roman" w:cs="Times New Roman"/>
          <w:sz w:val="24"/>
          <w:szCs w:val="24"/>
        </w:rPr>
        <w:t xml:space="preserve"> etap, Zamawiający przekaże </w:t>
      </w:r>
      <w:r w:rsidRPr="0045085D">
        <w:rPr>
          <w:rFonts w:ascii="Times New Roman" w:hAnsi="Times New Roman" w:cs="Times New Roman"/>
          <w:sz w:val="24"/>
          <w:szCs w:val="24"/>
        </w:rPr>
        <w:br/>
        <w:t>na rachunek Wykonawcy na podstawie faktury końcowej (po podpisaniu protokołu końcowego odbioru robót) w terminie 30 dni licząc od daty jej otrzymania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DF685" w14:textId="77777777" w:rsidR="00531525" w:rsidRDefault="00531525" w:rsidP="00531525">
      <w:pPr>
        <w:widowControl w:val="0"/>
        <w:suppressAutoHyphens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F5086E" w14:textId="44D31C23" w:rsidR="00CF3E54" w:rsidRDefault="00A7269B" w:rsidP="000E726C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  <w:r w:rsidRPr="00A7269B">
        <w:rPr>
          <w:rFonts w:ascii="Times New Roman" w:hAnsi="Times New Roman" w:cs="Times New Roman"/>
          <w:sz w:val="24"/>
          <w:szCs w:val="24"/>
        </w:rPr>
        <w:br/>
      </w:r>
    </w:p>
    <w:p w14:paraId="6B07DDDE" w14:textId="77777777" w:rsidR="000E726C" w:rsidRPr="00A7269B" w:rsidRDefault="000E726C" w:rsidP="001E7B91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BD4D359" w14:textId="66512034" w:rsidR="00D93E51" w:rsidRDefault="00D93E51" w:rsidP="004B24FC">
      <w:pPr>
        <w:autoSpaceDE w:val="0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sectPr w:rsidR="00D93E51" w:rsidSect="000E726C">
      <w:pgSz w:w="11906" w:h="16838"/>
      <w:pgMar w:top="993" w:right="1417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438"/>
        </w:tabs>
        <w:ind w:left="6438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9"/>
    <w:multiLevelType w:val="singleLevel"/>
    <w:tmpl w:val="D4DEF43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0519A9"/>
    <w:multiLevelType w:val="hybridMultilevel"/>
    <w:tmpl w:val="2AE876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03AB6"/>
    <w:multiLevelType w:val="hybridMultilevel"/>
    <w:tmpl w:val="F5A66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16568"/>
    <w:multiLevelType w:val="hybridMultilevel"/>
    <w:tmpl w:val="DEC26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9062ED"/>
    <w:multiLevelType w:val="hybridMultilevel"/>
    <w:tmpl w:val="C63451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F130D23"/>
    <w:multiLevelType w:val="hybridMultilevel"/>
    <w:tmpl w:val="0AF48C8C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11286C8C"/>
    <w:multiLevelType w:val="hybridMultilevel"/>
    <w:tmpl w:val="1608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65A39"/>
    <w:multiLevelType w:val="hybridMultilevel"/>
    <w:tmpl w:val="A226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A9C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E9173C"/>
    <w:multiLevelType w:val="hybridMultilevel"/>
    <w:tmpl w:val="2C8C6620"/>
    <w:lvl w:ilvl="0" w:tplc="9CE46BB6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51A16"/>
    <w:multiLevelType w:val="hybridMultilevel"/>
    <w:tmpl w:val="982EB11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316705A8"/>
    <w:multiLevelType w:val="hybridMultilevel"/>
    <w:tmpl w:val="8D50CD50"/>
    <w:lvl w:ilvl="0" w:tplc="7172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46459"/>
    <w:multiLevelType w:val="hybridMultilevel"/>
    <w:tmpl w:val="B5E24D7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805FAC"/>
    <w:multiLevelType w:val="hybridMultilevel"/>
    <w:tmpl w:val="1A7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F371C"/>
    <w:multiLevelType w:val="hybridMultilevel"/>
    <w:tmpl w:val="B5E24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262E46"/>
    <w:multiLevelType w:val="hybridMultilevel"/>
    <w:tmpl w:val="EC18D69E"/>
    <w:lvl w:ilvl="0" w:tplc="6BA642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55C9"/>
    <w:multiLevelType w:val="hybridMultilevel"/>
    <w:tmpl w:val="583A0CDC"/>
    <w:lvl w:ilvl="0" w:tplc="E924A5F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61373">
    <w:abstractNumId w:val="2"/>
  </w:num>
  <w:num w:numId="2" w16cid:durableId="878662181">
    <w:abstractNumId w:val="3"/>
  </w:num>
  <w:num w:numId="3" w16cid:durableId="877085618">
    <w:abstractNumId w:val="6"/>
  </w:num>
  <w:num w:numId="4" w16cid:durableId="1693458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051565">
    <w:abstractNumId w:val="22"/>
  </w:num>
  <w:num w:numId="6" w16cid:durableId="1224638401">
    <w:abstractNumId w:val="25"/>
  </w:num>
  <w:num w:numId="7" w16cid:durableId="1341931711">
    <w:abstractNumId w:val="40"/>
  </w:num>
  <w:num w:numId="8" w16cid:durableId="1614090918">
    <w:abstractNumId w:val="5"/>
  </w:num>
  <w:num w:numId="9" w16cid:durableId="1868444854">
    <w:abstractNumId w:val="7"/>
  </w:num>
  <w:num w:numId="10" w16cid:durableId="773601073">
    <w:abstractNumId w:val="8"/>
  </w:num>
  <w:num w:numId="11" w16cid:durableId="604732299">
    <w:abstractNumId w:val="9"/>
  </w:num>
  <w:num w:numId="12" w16cid:durableId="1928224249">
    <w:abstractNumId w:val="10"/>
  </w:num>
  <w:num w:numId="13" w16cid:durableId="1930960411">
    <w:abstractNumId w:val="11"/>
  </w:num>
  <w:num w:numId="14" w16cid:durableId="438334805">
    <w:abstractNumId w:val="33"/>
  </w:num>
  <w:num w:numId="15" w16cid:durableId="1786803999">
    <w:abstractNumId w:val="42"/>
  </w:num>
  <w:num w:numId="16" w16cid:durableId="117648299">
    <w:abstractNumId w:val="29"/>
  </w:num>
  <w:num w:numId="17" w16cid:durableId="1541893390">
    <w:abstractNumId w:val="13"/>
  </w:num>
  <w:num w:numId="18" w16cid:durableId="295836783">
    <w:abstractNumId w:val="19"/>
  </w:num>
  <w:num w:numId="19" w16cid:durableId="169877584">
    <w:abstractNumId w:val="23"/>
  </w:num>
  <w:num w:numId="20" w16cid:durableId="302393261">
    <w:abstractNumId w:val="37"/>
  </w:num>
  <w:num w:numId="21" w16cid:durableId="880049233">
    <w:abstractNumId w:val="20"/>
  </w:num>
  <w:num w:numId="22" w16cid:durableId="352849857">
    <w:abstractNumId w:val="27"/>
  </w:num>
  <w:num w:numId="23" w16cid:durableId="507017553">
    <w:abstractNumId w:val="32"/>
  </w:num>
  <w:num w:numId="24" w16cid:durableId="607856880">
    <w:abstractNumId w:val="18"/>
  </w:num>
  <w:num w:numId="25" w16cid:durableId="1799369287">
    <w:abstractNumId w:val="15"/>
  </w:num>
  <w:num w:numId="26" w16cid:durableId="2007242202">
    <w:abstractNumId w:val="41"/>
  </w:num>
  <w:num w:numId="27" w16cid:durableId="1474636067">
    <w:abstractNumId w:val="14"/>
  </w:num>
  <w:num w:numId="28" w16cid:durableId="587345914">
    <w:abstractNumId w:val="35"/>
  </w:num>
  <w:num w:numId="29" w16cid:durableId="627124713">
    <w:abstractNumId w:val="38"/>
  </w:num>
  <w:num w:numId="30" w16cid:durableId="1225066065">
    <w:abstractNumId w:val="30"/>
  </w:num>
  <w:num w:numId="31" w16cid:durableId="1270966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1428102">
    <w:abstractNumId w:val="26"/>
  </w:num>
  <w:num w:numId="33" w16cid:durableId="1683891649">
    <w:abstractNumId w:val="16"/>
  </w:num>
  <w:num w:numId="34" w16cid:durableId="2087335153">
    <w:abstractNumId w:val="34"/>
  </w:num>
  <w:num w:numId="35" w16cid:durableId="1402602793">
    <w:abstractNumId w:val="24"/>
  </w:num>
  <w:num w:numId="36" w16cid:durableId="848910112">
    <w:abstractNumId w:val="17"/>
  </w:num>
  <w:num w:numId="37" w16cid:durableId="386531745">
    <w:abstractNumId w:val="31"/>
  </w:num>
  <w:num w:numId="38" w16cid:durableId="663701621">
    <w:abstractNumId w:val="12"/>
  </w:num>
  <w:num w:numId="39" w16cid:durableId="1525897912">
    <w:abstractNumId w:val="21"/>
  </w:num>
  <w:num w:numId="40" w16cid:durableId="1996761936">
    <w:abstractNumId w:val="39"/>
  </w:num>
  <w:num w:numId="41" w16cid:durableId="545483752">
    <w:abstractNumId w:val="36"/>
  </w:num>
  <w:num w:numId="42" w16cid:durableId="167387243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E"/>
    <w:rsid w:val="0000637F"/>
    <w:rsid w:val="000101C7"/>
    <w:rsid w:val="000111C0"/>
    <w:rsid w:val="000223F1"/>
    <w:rsid w:val="00027883"/>
    <w:rsid w:val="000349C2"/>
    <w:rsid w:val="0004437B"/>
    <w:rsid w:val="00044738"/>
    <w:rsid w:val="00045B01"/>
    <w:rsid w:val="00060E71"/>
    <w:rsid w:val="000844F6"/>
    <w:rsid w:val="00090928"/>
    <w:rsid w:val="000A0BF3"/>
    <w:rsid w:val="000A2073"/>
    <w:rsid w:val="000B328D"/>
    <w:rsid w:val="000C04CC"/>
    <w:rsid w:val="000E726C"/>
    <w:rsid w:val="000F2E4A"/>
    <w:rsid w:val="00102ADD"/>
    <w:rsid w:val="00104750"/>
    <w:rsid w:val="00106ADE"/>
    <w:rsid w:val="00114F3A"/>
    <w:rsid w:val="00117521"/>
    <w:rsid w:val="00121C01"/>
    <w:rsid w:val="00122149"/>
    <w:rsid w:val="00134E0D"/>
    <w:rsid w:val="00145CC1"/>
    <w:rsid w:val="001523F8"/>
    <w:rsid w:val="00193483"/>
    <w:rsid w:val="001B2020"/>
    <w:rsid w:val="001B6A3D"/>
    <w:rsid w:val="001C0F85"/>
    <w:rsid w:val="001D058E"/>
    <w:rsid w:val="001D4431"/>
    <w:rsid w:val="001D5790"/>
    <w:rsid w:val="001E7B91"/>
    <w:rsid w:val="001F6865"/>
    <w:rsid w:val="001F7729"/>
    <w:rsid w:val="0021055A"/>
    <w:rsid w:val="00215D49"/>
    <w:rsid w:val="00241F57"/>
    <w:rsid w:val="002471DF"/>
    <w:rsid w:val="00251AF4"/>
    <w:rsid w:val="002615BF"/>
    <w:rsid w:val="00287720"/>
    <w:rsid w:val="0029256A"/>
    <w:rsid w:val="00294471"/>
    <w:rsid w:val="002A383E"/>
    <w:rsid w:val="002B31AA"/>
    <w:rsid w:val="002C0CDE"/>
    <w:rsid w:val="002D4041"/>
    <w:rsid w:val="002E1AB2"/>
    <w:rsid w:val="002E40C1"/>
    <w:rsid w:val="002F1938"/>
    <w:rsid w:val="002F7C7F"/>
    <w:rsid w:val="00302D8C"/>
    <w:rsid w:val="0030628A"/>
    <w:rsid w:val="00312E4F"/>
    <w:rsid w:val="003213C1"/>
    <w:rsid w:val="00323188"/>
    <w:rsid w:val="0033099C"/>
    <w:rsid w:val="00347CF0"/>
    <w:rsid w:val="00362FDB"/>
    <w:rsid w:val="0037105E"/>
    <w:rsid w:val="00372541"/>
    <w:rsid w:val="00374A70"/>
    <w:rsid w:val="00394C88"/>
    <w:rsid w:val="0039681A"/>
    <w:rsid w:val="00396B42"/>
    <w:rsid w:val="003A64D9"/>
    <w:rsid w:val="003D25A1"/>
    <w:rsid w:val="003D642D"/>
    <w:rsid w:val="003F1B71"/>
    <w:rsid w:val="00407ACB"/>
    <w:rsid w:val="00437736"/>
    <w:rsid w:val="00442060"/>
    <w:rsid w:val="0045085D"/>
    <w:rsid w:val="004579E2"/>
    <w:rsid w:val="00486656"/>
    <w:rsid w:val="004A080E"/>
    <w:rsid w:val="004A1ABE"/>
    <w:rsid w:val="004B24FC"/>
    <w:rsid w:val="004B77E8"/>
    <w:rsid w:val="004C1406"/>
    <w:rsid w:val="004C279A"/>
    <w:rsid w:val="004D3095"/>
    <w:rsid w:val="004D7098"/>
    <w:rsid w:val="004E5BD5"/>
    <w:rsid w:val="004E6CD8"/>
    <w:rsid w:val="004F595C"/>
    <w:rsid w:val="00504607"/>
    <w:rsid w:val="00506CFD"/>
    <w:rsid w:val="00525047"/>
    <w:rsid w:val="00531525"/>
    <w:rsid w:val="005723FD"/>
    <w:rsid w:val="005824FB"/>
    <w:rsid w:val="005966E1"/>
    <w:rsid w:val="005A4A31"/>
    <w:rsid w:val="005A6302"/>
    <w:rsid w:val="005A7F64"/>
    <w:rsid w:val="005B3D8D"/>
    <w:rsid w:val="005F6378"/>
    <w:rsid w:val="006143F2"/>
    <w:rsid w:val="00614D8F"/>
    <w:rsid w:val="006213AA"/>
    <w:rsid w:val="00623A8A"/>
    <w:rsid w:val="00643A43"/>
    <w:rsid w:val="00650166"/>
    <w:rsid w:val="00654B92"/>
    <w:rsid w:val="00681852"/>
    <w:rsid w:val="00682E7E"/>
    <w:rsid w:val="006938A0"/>
    <w:rsid w:val="006A1437"/>
    <w:rsid w:val="006A788B"/>
    <w:rsid w:val="006D7E7E"/>
    <w:rsid w:val="006E0277"/>
    <w:rsid w:val="00702EFD"/>
    <w:rsid w:val="0070591F"/>
    <w:rsid w:val="007312F7"/>
    <w:rsid w:val="00745C1B"/>
    <w:rsid w:val="0075331A"/>
    <w:rsid w:val="00763E55"/>
    <w:rsid w:val="00772648"/>
    <w:rsid w:val="00776231"/>
    <w:rsid w:val="00781CB1"/>
    <w:rsid w:val="007869EE"/>
    <w:rsid w:val="007959A8"/>
    <w:rsid w:val="007A6F86"/>
    <w:rsid w:val="007A7023"/>
    <w:rsid w:val="007C3829"/>
    <w:rsid w:val="007C7119"/>
    <w:rsid w:val="007D2411"/>
    <w:rsid w:val="0080394E"/>
    <w:rsid w:val="0081103D"/>
    <w:rsid w:val="00823E23"/>
    <w:rsid w:val="00824B8F"/>
    <w:rsid w:val="00847E2D"/>
    <w:rsid w:val="008528A9"/>
    <w:rsid w:val="00854271"/>
    <w:rsid w:val="00881A38"/>
    <w:rsid w:val="008A06AD"/>
    <w:rsid w:val="008B37A5"/>
    <w:rsid w:val="008B4F4F"/>
    <w:rsid w:val="008C10DD"/>
    <w:rsid w:val="008C115E"/>
    <w:rsid w:val="008C460F"/>
    <w:rsid w:val="008C6484"/>
    <w:rsid w:val="008D1CF2"/>
    <w:rsid w:val="008D44DD"/>
    <w:rsid w:val="008E463B"/>
    <w:rsid w:val="008F127B"/>
    <w:rsid w:val="008F3E39"/>
    <w:rsid w:val="00907F63"/>
    <w:rsid w:val="00910429"/>
    <w:rsid w:val="00920ECC"/>
    <w:rsid w:val="00923B3B"/>
    <w:rsid w:val="00944E7F"/>
    <w:rsid w:val="0095291D"/>
    <w:rsid w:val="00971889"/>
    <w:rsid w:val="009857FC"/>
    <w:rsid w:val="009973EA"/>
    <w:rsid w:val="009B4475"/>
    <w:rsid w:val="009B6EEE"/>
    <w:rsid w:val="009C2380"/>
    <w:rsid w:val="009C34D7"/>
    <w:rsid w:val="009C50B4"/>
    <w:rsid w:val="009D6C7F"/>
    <w:rsid w:val="009D746F"/>
    <w:rsid w:val="009E1157"/>
    <w:rsid w:val="009E2274"/>
    <w:rsid w:val="009E551C"/>
    <w:rsid w:val="009E57FD"/>
    <w:rsid w:val="00A03079"/>
    <w:rsid w:val="00A06B43"/>
    <w:rsid w:val="00A11038"/>
    <w:rsid w:val="00A40E5A"/>
    <w:rsid w:val="00A43011"/>
    <w:rsid w:val="00A52FEC"/>
    <w:rsid w:val="00A55FD5"/>
    <w:rsid w:val="00A7269B"/>
    <w:rsid w:val="00A8414E"/>
    <w:rsid w:val="00A91553"/>
    <w:rsid w:val="00A93A91"/>
    <w:rsid w:val="00AB199A"/>
    <w:rsid w:val="00AD18EF"/>
    <w:rsid w:val="00AE7C19"/>
    <w:rsid w:val="00AF6B72"/>
    <w:rsid w:val="00B00408"/>
    <w:rsid w:val="00B30323"/>
    <w:rsid w:val="00B45BCF"/>
    <w:rsid w:val="00B51316"/>
    <w:rsid w:val="00B5211D"/>
    <w:rsid w:val="00B556BD"/>
    <w:rsid w:val="00B566C8"/>
    <w:rsid w:val="00B62732"/>
    <w:rsid w:val="00B63C58"/>
    <w:rsid w:val="00B6670D"/>
    <w:rsid w:val="00B96BEB"/>
    <w:rsid w:val="00B97C8B"/>
    <w:rsid w:val="00BA21EB"/>
    <w:rsid w:val="00BB7693"/>
    <w:rsid w:val="00BD1A34"/>
    <w:rsid w:val="00BD4A03"/>
    <w:rsid w:val="00BE4711"/>
    <w:rsid w:val="00BE68ED"/>
    <w:rsid w:val="00C12C51"/>
    <w:rsid w:val="00C26929"/>
    <w:rsid w:val="00C43463"/>
    <w:rsid w:val="00C51622"/>
    <w:rsid w:val="00C51B8B"/>
    <w:rsid w:val="00C5407A"/>
    <w:rsid w:val="00C60669"/>
    <w:rsid w:val="00C915EC"/>
    <w:rsid w:val="00C9512E"/>
    <w:rsid w:val="00C96143"/>
    <w:rsid w:val="00CB0524"/>
    <w:rsid w:val="00CC59DE"/>
    <w:rsid w:val="00CD3791"/>
    <w:rsid w:val="00CD6D2C"/>
    <w:rsid w:val="00CF3E54"/>
    <w:rsid w:val="00D04321"/>
    <w:rsid w:val="00D215D8"/>
    <w:rsid w:val="00D324CA"/>
    <w:rsid w:val="00D42748"/>
    <w:rsid w:val="00D43FD0"/>
    <w:rsid w:val="00D44F3E"/>
    <w:rsid w:val="00D705E5"/>
    <w:rsid w:val="00D71403"/>
    <w:rsid w:val="00D75F44"/>
    <w:rsid w:val="00D7780E"/>
    <w:rsid w:val="00D838D0"/>
    <w:rsid w:val="00D86A66"/>
    <w:rsid w:val="00D93E51"/>
    <w:rsid w:val="00D96EA0"/>
    <w:rsid w:val="00DB0ECD"/>
    <w:rsid w:val="00DC1B34"/>
    <w:rsid w:val="00DF26FB"/>
    <w:rsid w:val="00E05A41"/>
    <w:rsid w:val="00E1104E"/>
    <w:rsid w:val="00E171DC"/>
    <w:rsid w:val="00E227F2"/>
    <w:rsid w:val="00E36F0E"/>
    <w:rsid w:val="00E561DA"/>
    <w:rsid w:val="00E80103"/>
    <w:rsid w:val="00E95AE4"/>
    <w:rsid w:val="00EB13D8"/>
    <w:rsid w:val="00EE2680"/>
    <w:rsid w:val="00EF6D7D"/>
    <w:rsid w:val="00F01F0F"/>
    <w:rsid w:val="00F06A64"/>
    <w:rsid w:val="00F071DE"/>
    <w:rsid w:val="00F11ABB"/>
    <w:rsid w:val="00F2033D"/>
    <w:rsid w:val="00F42276"/>
    <w:rsid w:val="00F45E86"/>
    <w:rsid w:val="00F460BE"/>
    <w:rsid w:val="00F46E3A"/>
    <w:rsid w:val="00F53EE6"/>
    <w:rsid w:val="00F70EDC"/>
    <w:rsid w:val="00F721EF"/>
    <w:rsid w:val="00F803A6"/>
    <w:rsid w:val="00F82681"/>
    <w:rsid w:val="00F8363E"/>
    <w:rsid w:val="00F85472"/>
    <w:rsid w:val="00F87528"/>
    <w:rsid w:val="00FA6AD2"/>
    <w:rsid w:val="00FB31E2"/>
    <w:rsid w:val="00FB3A7D"/>
    <w:rsid w:val="00FB77A1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EBB"/>
  <w15:chartTrackingRefBased/>
  <w15:docId w15:val="{584CEE1F-C11A-4756-A66A-6CB70F9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B42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"/>
    <w:link w:val="Akapitzlist1"/>
    <w:uiPriority w:val="34"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8B4F4F"/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 w:afterAutospacing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Brydzińska</cp:lastModifiedBy>
  <cp:revision>2</cp:revision>
  <cp:lastPrinted>2024-10-30T15:09:00Z</cp:lastPrinted>
  <dcterms:created xsi:type="dcterms:W3CDTF">2024-10-30T15:10:00Z</dcterms:created>
  <dcterms:modified xsi:type="dcterms:W3CDTF">2024-10-30T15:10:00Z</dcterms:modified>
</cp:coreProperties>
</file>